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19" w:rsidRDefault="00216A13" w:rsidP="00111919">
      <w:pPr>
        <w:jc w:val="center"/>
        <w:rPr>
          <w:rFonts w:ascii="Arial" w:hAnsi="Arial" w:cs="Arial"/>
          <w:sz w:val="28"/>
          <w:szCs w:val="28"/>
        </w:rPr>
      </w:pPr>
      <w:r w:rsidRPr="00216A13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color="window">
            <v:imagedata r:id="rId6" o:title=""/>
          </v:shape>
        </w:pict>
      </w:r>
    </w:p>
    <w:p w:rsidR="00111919" w:rsidRPr="003F5296" w:rsidRDefault="00111919" w:rsidP="00111919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111919" w:rsidRDefault="00111919" w:rsidP="00111919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111919" w:rsidRDefault="00111919" w:rsidP="00111919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111919" w:rsidRDefault="00111919" w:rsidP="00111919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111919" w:rsidRPr="007A0D25" w:rsidRDefault="00111919" w:rsidP="0011191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111919" w:rsidRDefault="00111919" w:rsidP="00111919">
      <w:pPr>
        <w:jc w:val="center"/>
        <w:rPr>
          <w:sz w:val="28"/>
          <w:szCs w:val="28"/>
          <w:lang w:val="uk-UA"/>
        </w:rPr>
      </w:pPr>
    </w:p>
    <w:p w:rsidR="00111919" w:rsidRPr="007C7EC4" w:rsidRDefault="00111919" w:rsidP="00111919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111919" w:rsidRDefault="00111919" w:rsidP="00111919">
      <w:pPr>
        <w:jc w:val="center"/>
        <w:rPr>
          <w:b/>
          <w:sz w:val="28"/>
          <w:szCs w:val="28"/>
        </w:rPr>
      </w:pPr>
    </w:p>
    <w:p w:rsidR="00111919" w:rsidRPr="00892202" w:rsidRDefault="00892202" w:rsidP="00111919">
      <w:pPr>
        <w:jc w:val="both"/>
        <w:rPr>
          <w:b/>
          <w:sz w:val="28"/>
          <w:szCs w:val="28"/>
          <w:lang w:val="uk-UA"/>
        </w:rPr>
      </w:pPr>
      <w:r w:rsidRPr="00892202">
        <w:rPr>
          <w:u w:val="single"/>
          <w:lang w:val="uk-UA"/>
        </w:rPr>
        <w:t>22.05.2018</w:t>
      </w:r>
      <w:r w:rsidR="00111919">
        <w:rPr>
          <w:b/>
          <w:sz w:val="28"/>
          <w:szCs w:val="28"/>
        </w:rPr>
        <w:tab/>
      </w:r>
      <w:r w:rsidR="00111919">
        <w:rPr>
          <w:b/>
          <w:sz w:val="28"/>
          <w:szCs w:val="28"/>
        </w:rPr>
        <w:tab/>
      </w:r>
      <w:r w:rsidR="00111919">
        <w:rPr>
          <w:b/>
          <w:sz w:val="28"/>
          <w:szCs w:val="28"/>
        </w:rPr>
        <w:tab/>
      </w:r>
      <w:r w:rsidR="00111919">
        <w:rPr>
          <w:b/>
          <w:sz w:val="28"/>
          <w:szCs w:val="28"/>
        </w:rPr>
        <w:tab/>
      </w:r>
      <w:r w:rsidR="00111919">
        <w:rPr>
          <w:b/>
          <w:sz w:val="28"/>
          <w:szCs w:val="28"/>
        </w:rPr>
        <w:tab/>
      </w:r>
      <w:r w:rsidR="00111919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</w:t>
      </w:r>
      <w:r>
        <w:rPr>
          <w:b/>
          <w:sz w:val="28"/>
          <w:szCs w:val="28"/>
        </w:rPr>
        <w:t>№</w:t>
      </w:r>
      <w:r w:rsidRPr="00892202">
        <w:rPr>
          <w:u w:val="single"/>
          <w:lang w:val="uk-UA"/>
        </w:rPr>
        <w:t>101</w:t>
      </w:r>
    </w:p>
    <w:p w:rsidR="00111919" w:rsidRPr="00B93D97" w:rsidRDefault="00111919" w:rsidP="00111919">
      <w:pPr>
        <w:jc w:val="both"/>
        <w:rPr>
          <w:b/>
          <w:sz w:val="28"/>
          <w:szCs w:val="28"/>
        </w:rPr>
      </w:pPr>
    </w:p>
    <w:p w:rsidR="00A36DE2" w:rsidRDefault="002A3FD5" w:rsidP="002A3FD5">
      <w:pPr>
        <w:jc w:val="both"/>
        <w:rPr>
          <w:lang w:val="uk-UA" w:eastAsia="zh-CN"/>
        </w:rPr>
      </w:pPr>
      <w:r w:rsidRPr="002A3FD5">
        <w:rPr>
          <w:lang w:val="uk-UA" w:eastAsia="zh-CN"/>
        </w:rPr>
        <w:t xml:space="preserve">Про затвердження  </w:t>
      </w:r>
      <w:r w:rsidR="00A36DE2">
        <w:rPr>
          <w:lang w:val="uk-UA" w:eastAsia="zh-CN"/>
        </w:rPr>
        <w:t>Порядку визначення обсягів</w:t>
      </w:r>
    </w:p>
    <w:p w:rsidR="00A36DE2" w:rsidRDefault="00A36DE2" w:rsidP="002A3FD5">
      <w:pPr>
        <w:jc w:val="both"/>
        <w:rPr>
          <w:lang w:val="uk-UA" w:eastAsia="zh-CN"/>
        </w:rPr>
      </w:pPr>
      <w:r>
        <w:rPr>
          <w:lang w:val="uk-UA" w:eastAsia="zh-CN"/>
        </w:rPr>
        <w:t xml:space="preserve">пайової участі власників тимчасових споруд </w:t>
      </w:r>
    </w:p>
    <w:p w:rsidR="00A36DE2" w:rsidRDefault="00A36DE2" w:rsidP="002A3FD5">
      <w:pPr>
        <w:jc w:val="both"/>
        <w:rPr>
          <w:lang w:val="uk-UA" w:eastAsia="zh-CN"/>
        </w:rPr>
      </w:pPr>
      <w:r>
        <w:rPr>
          <w:lang w:val="uk-UA" w:eastAsia="zh-CN"/>
        </w:rPr>
        <w:t>торговельного, побутового, соціального чи іншого</w:t>
      </w:r>
    </w:p>
    <w:p w:rsidR="001E5A07" w:rsidRDefault="001E5A07" w:rsidP="002A3FD5">
      <w:pPr>
        <w:jc w:val="both"/>
        <w:rPr>
          <w:lang w:val="uk-UA" w:eastAsia="zh-CN"/>
        </w:rPr>
      </w:pPr>
      <w:r>
        <w:rPr>
          <w:lang w:val="uk-UA" w:eastAsia="zh-CN"/>
        </w:rPr>
        <w:t xml:space="preserve">призначення в утриманні об’єктів благоустрою на </w:t>
      </w:r>
    </w:p>
    <w:p w:rsidR="002A3FD5" w:rsidRPr="002A3FD5" w:rsidRDefault="001E5A07" w:rsidP="001E5A07">
      <w:pPr>
        <w:jc w:val="both"/>
        <w:rPr>
          <w:lang w:val="uk-UA" w:eastAsia="zh-CN"/>
        </w:rPr>
      </w:pPr>
      <w:r>
        <w:rPr>
          <w:lang w:val="uk-UA" w:eastAsia="zh-CN"/>
        </w:rPr>
        <w:t xml:space="preserve">території Коростишівської міської ради </w:t>
      </w:r>
    </w:p>
    <w:p w:rsidR="002A3FD5" w:rsidRPr="002A3FD5" w:rsidRDefault="002A3FD5" w:rsidP="008E65B2">
      <w:pPr>
        <w:rPr>
          <w:lang w:val="uk-UA"/>
        </w:rPr>
      </w:pPr>
    </w:p>
    <w:p w:rsidR="002A3FD5" w:rsidRPr="002A3FD5" w:rsidRDefault="002A3FD5" w:rsidP="008E65B2">
      <w:pPr>
        <w:rPr>
          <w:lang w:val="uk-UA"/>
        </w:rPr>
      </w:pPr>
    </w:p>
    <w:p w:rsidR="00CD56B4" w:rsidRPr="002A3FD5" w:rsidRDefault="001E5A07" w:rsidP="002A3FD5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="00E07134">
        <w:rPr>
          <w:lang w:val="uk-UA"/>
        </w:rPr>
        <w:t xml:space="preserve">еруючись </w:t>
      </w:r>
      <w:r w:rsidR="005E5BDD">
        <w:rPr>
          <w:lang w:val="uk-UA"/>
        </w:rPr>
        <w:t xml:space="preserve">пп.7 п. а) ст. 27, пп. 7 </w:t>
      </w:r>
      <w:r w:rsidR="0019628D">
        <w:rPr>
          <w:lang w:val="uk-UA"/>
        </w:rPr>
        <w:t xml:space="preserve">п. а) ст. </w:t>
      </w:r>
      <w:r>
        <w:rPr>
          <w:lang w:val="uk-UA"/>
        </w:rPr>
        <w:t xml:space="preserve">30 </w:t>
      </w:r>
      <w:r w:rsidR="00E07134">
        <w:rPr>
          <w:lang w:val="uk-UA"/>
        </w:rPr>
        <w:t>Закону України «Про місцеве самоврядування в Україні»,</w:t>
      </w:r>
      <w:r w:rsidR="00D70973">
        <w:rPr>
          <w:lang w:val="uk-UA"/>
        </w:rPr>
        <w:t xml:space="preserve"> </w:t>
      </w:r>
      <w:r w:rsidR="0019628D">
        <w:rPr>
          <w:lang w:val="uk-UA"/>
        </w:rPr>
        <w:t xml:space="preserve">пп. 8, 9 п. 2 ст. 10 </w:t>
      </w:r>
      <w:r w:rsidR="00D70973">
        <w:rPr>
          <w:lang w:val="uk-UA"/>
        </w:rPr>
        <w:t xml:space="preserve">Закону України «Про </w:t>
      </w:r>
      <w:r w:rsidR="0019628D">
        <w:rPr>
          <w:lang w:val="uk-UA"/>
        </w:rPr>
        <w:t xml:space="preserve">благоустрій населених пунктів» </w:t>
      </w:r>
      <w:r w:rsidR="002A3FD5" w:rsidRPr="002A3FD5">
        <w:rPr>
          <w:lang w:val="uk-UA"/>
        </w:rPr>
        <w:t xml:space="preserve">виконавчий комітет </w:t>
      </w:r>
      <w:r w:rsidR="002A3FD5">
        <w:rPr>
          <w:lang w:val="uk-UA"/>
        </w:rPr>
        <w:t xml:space="preserve">Коростишівської </w:t>
      </w:r>
      <w:r w:rsidR="002A3FD5" w:rsidRPr="002A3FD5">
        <w:rPr>
          <w:lang w:val="uk-UA"/>
        </w:rPr>
        <w:t xml:space="preserve">міської ради </w:t>
      </w:r>
    </w:p>
    <w:p w:rsidR="002A3FD5" w:rsidRDefault="008E65B2" w:rsidP="00E07134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8E65B2" w:rsidRDefault="00566529" w:rsidP="00566529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</w:t>
      </w:r>
      <w:r w:rsidR="008E65B2">
        <w:rPr>
          <w:lang w:val="uk-UA"/>
        </w:rPr>
        <w:t>ВИРІШИВ:</w:t>
      </w:r>
    </w:p>
    <w:p w:rsidR="008475C7" w:rsidRDefault="008475C7" w:rsidP="002769CF">
      <w:pPr>
        <w:tabs>
          <w:tab w:val="left" w:pos="993"/>
        </w:tabs>
        <w:ind w:hanging="405"/>
        <w:jc w:val="both"/>
        <w:rPr>
          <w:lang w:val="uk-UA"/>
        </w:rPr>
      </w:pPr>
    </w:p>
    <w:p w:rsidR="00E07134" w:rsidRDefault="00F9540A" w:rsidP="00F9540A">
      <w:pPr>
        <w:ind w:firstLine="567"/>
        <w:jc w:val="both"/>
        <w:rPr>
          <w:lang w:val="uk-UA" w:eastAsia="zh-CN"/>
        </w:rPr>
      </w:pPr>
      <w:r>
        <w:rPr>
          <w:lang w:val="uk-UA" w:eastAsia="zh-CN"/>
        </w:rPr>
        <w:t xml:space="preserve">1. </w:t>
      </w:r>
      <w:r w:rsidR="00AD6BF6">
        <w:rPr>
          <w:lang w:val="uk-UA" w:eastAsia="zh-CN"/>
        </w:rPr>
        <w:t xml:space="preserve">Затвердити </w:t>
      </w:r>
      <w:r>
        <w:rPr>
          <w:lang w:val="uk-UA" w:eastAsia="zh-CN"/>
        </w:rPr>
        <w:t>Порядок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Коростишівської міської ради</w:t>
      </w:r>
      <w:r w:rsidR="000A1DD2">
        <w:rPr>
          <w:lang w:val="uk-UA"/>
        </w:rPr>
        <w:t>, що додається</w:t>
      </w:r>
      <w:r w:rsidR="00E07134">
        <w:rPr>
          <w:lang w:val="uk-UA"/>
        </w:rPr>
        <w:t>.</w:t>
      </w:r>
    </w:p>
    <w:p w:rsidR="002A3FD5" w:rsidRPr="00CF6B10" w:rsidRDefault="001B6446" w:rsidP="001B6446">
      <w:pPr>
        <w:tabs>
          <w:tab w:val="left" w:pos="851"/>
        </w:tabs>
        <w:ind w:firstLine="567"/>
        <w:jc w:val="both"/>
        <w:rPr>
          <w:lang w:val="uk-UA" w:eastAsia="zh-CN"/>
        </w:rPr>
      </w:pPr>
      <w:r>
        <w:rPr>
          <w:lang w:val="uk-UA" w:eastAsia="zh-CN"/>
        </w:rPr>
        <w:t xml:space="preserve">2. </w:t>
      </w:r>
      <w:r w:rsidR="00CF6B10">
        <w:rPr>
          <w:lang w:val="uk-UA" w:eastAsia="zh-CN"/>
        </w:rPr>
        <w:t xml:space="preserve">Контроль за виконанням цього рішення покласти на </w:t>
      </w:r>
      <w:r w:rsidR="00391A79" w:rsidRPr="00CF6B10">
        <w:rPr>
          <w:lang w:val="uk-UA"/>
        </w:rPr>
        <w:t>заступника міського голови</w:t>
      </w:r>
      <w:r w:rsidR="002769CF">
        <w:rPr>
          <w:lang w:val="uk-UA"/>
        </w:rPr>
        <w:t xml:space="preserve"> з питань діяльності</w:t>
      </w:r>
      <w:r w:rsidR="002D4616">
        <w:rPr>
          <w:lang w:val="uk-UA"/>
        </w:rPr>
        <w:t xml:space="preserve"> виконавчих</w:t>
      </w:r>
      <w:r w:rsidR="002769CF">
        <w:rPr>
          <w:lang w:val="uk-UA"/>
        </w:rPr>
        <w:t xml:space="preserve"> органів ради </w:t>
      </w:r>
      <w:proofErr w:type="spellStart"/>
      <w:r w:rsidR="0019628D">
        <w:rPr>
          <w:lang w:val="uk-UA"/>
        </w:rPr>
        <w:t>Лукомського</w:t>
      </w:r>
      <w:proofErr w:type="spellEnd"/>
      <w:r w:rsidR="0019628D">
        <w:rPr>
          <w:lang w:val="uk-UA"/>
        </w:rPr>
        <w:t xml:space="preserve"> М.Ю.</w:t>
      </w:r>
      <w:r w:rsidR="002769CF">
        <w:rPr>
          <w:lang w:val="uk-UA"/>
        </w:rPr>
        <w:t xml:space="preserve"> </w:t>
      </w:r>
      <w:r w:rsidR="00391A79" w:rsidRPr="00CF6B10">
        <w:rPr>
          <w:lang w:val="uk-UA"/>
        </w:rPr>
        <w:t xml:space="preserve"> </w:t>
      </w:r>
    </w:p>
    <w:p w:rsidR="002A3FD5" w:rsidRPr="002A3FD5" w:rsidRDefault="002A3FD5" w:rsidP="008B7182">
      <w:pPr>
        <w:ind w:firstLine="567"/>
        <w:jc w:val="both"/>
        <w:rPr>
          <w:lang w:val="uk-UA" w:eastAsia="zh-CN"/>
        </w:rPr>
      </w:pPr>
    </w:p>
    <w:p w:rsidR="002A3FD5" w:rsidRDefault="002A3FD5" w:rsidP="002A3FD5">
      <w:pPr>
        <w:jc w:val="both"/>
        <w:rPr>
          <w:sz w:val="28"/>
          <w:szCs w:val="28"/>
          <w:lang w:val="uk-UA" w:eastAsia="zh-CN"/>
        </w:rPr>
      </w:pPr>
    </w:p>
    <w:p w:rsidR="003D4F3C" w:rsidRDefault="003D4F3C" w:rsidP="008475C7">
      <w:pPr>
        <w:tabs>
          <w:tab w:val="left" w:pos="1440"/>
        </w:tabs>
        <w:rPr>
          <w:lang w:val="uk-UA"/>
        </w:rPr>
      </w:pPr>
    </w:p>
    <w:p w:rsidR="00E64035" w:rsidRDefault="00E64035" w:rsidP="008475C7">
      <w:pPr>
        <w:tabs>
          <w:tab w:val="left" w:pos="1440"/>
        </w:tabs>
        <w:rPr>
          <w:lang w:val="uk-UA"/>
        </w:rPr>
      </w:pPr>
    </w:p>
    <w:p w:rsidR="00597F62" w:rsidRDefault="005729DC" w:rsidP="000E4C0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Міський </w:t>
      </w:r>
      <w:r w:rsidR="008E65B2">
        <w:rPr>
          <w:lang w:val="uk-UA"/>
        </w:rPr>
        <w:t xml:space="preserve">голова                        </w:t>
      </w:r>
      <w:r w:rsidR="004A6786">
        <w:rPr>
          <w:lang w:val="uk-UA"/>
        </w:rPr>
        <w:t xml:space="preserve">       </w:t>
      </w:r>
      <w:r w:rsidR="008E65B2">
        <w:rPr>
          <w:lang w:val="uk-UA"/>
        </w:rPr>
        <w:t xml:space="preserve">                   </w:t>
      </w:r>
      <w:r w:rsidR="002A3FD5">
        <w:rPr>
          <w:lang w:val="uk-UA"/>
        </w:rPr>
        <w:t xml:space="preserve">     </w:t>
      </w:r>
      <w:r w:rsidR="002769CF">
        <w:rPr>
          <w:lang w:val="uk-UA"/>
        </w:rPr>
        <w:tab/>
      </w:r>
      <w:r w:rsidR="002769CF">
        <w:rPr>
          <w:lang w:val="uk-UA"/>
        </w:rPr>
        <w:tab/>
        <w:t xml:space="preserve">        </w:t>
      </w:r>
      <w:r w:rsidR="002A3FD5">
        <w:rPr>
          <w:lang w:val="uk-UA"/>
        </w:rPr>
        <w:t xml:space="preserve">          </w:t>
      </w:r>
      <w:r>
        <w:rPr>
          <w:lang w:val="uk-UA"/>
        </w:rPr>
        <w:t xml:space="preserve">   </w:t>
      </w:r>
      <w:r w:rsidR="008E65B2">
        <w:rPr>
          <w:lang w:val="uk-UA"/>
        </w:rPr>
        <w:t xml:space="preserve">  </w:t>
      </w:r>
      <w:r w:rsidR="005818C1">
        <w:rPr>
          <w:lang w:val="uk-UA"/>
        </w:rPr>
        <w:t xml:space="preserve">    </w:t>
      </w:r>
      <w:r w:rsidR="003D4F3C">
        <w:rPr>
          <w:lang w:val="uk-UA"/>
        </w:rPr>
        <w:t xml:space="preserve">             І.М. Кохан</w:t>
      </w:r>
      <w:r w:rsidR="000E4C06">
        <w:rPr>
          <w:lang w:val="uk-UA"/>
        </w:rPr>
        <w:t xml:space="preserve">  </w:t>
      </w: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p w:rsidR="00474748" w:rsidRDefault="00474748" w:rsidP="000E4C06">
      <w:pPr>
        <w:tabs>
          <w:tab w:val="left" w:pos="1440"/>
        </w:tabs>
        <w:jc w:val="both"/>
        <w:rPr>
          <w:lang w:val="uk-UA"/>
        </w:rPr>
      </w:pPr>
    </w:p>
    <w:sectPr w:rsidR="00474748" w:rsidSect="00474748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6"/>
        <w:szCs w:val="26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</w:abstractNum>
  <w:abstractNum w:abstractNumId="2">
    <w:nsid w:val="00000006"/>
    <w:multiLevelType w:val="singleLevel"/>
    <w:tmpl w:val="00000006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uk-UA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9A1B9E"/>
    <w:multiLevelType w:val="hybridMultilevel"/>
    <w:tmpl w:val="7C5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25A6C"/>
    <w:multiLevelType w:val="hybridMultilevel"/>
    <w:tmpl w:val="25741990"/>
    <w:lvl w:ilvl="0" w:tplc="5ABA2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A5018"/>
    <w:multiLevelType w:val="hybridMultilevel"/>
    <w:tmpl w:val="29B431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E3B26"/>
    <w:multiLevelType w:val="hybridMultilevel"/>
    <w:tmpl w:val="415EFF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E006BF"/>
    <w:multiLevelType w:val="hybridMultilevel"/>
    <w:tmpl w:val="90CE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E17A8"/>
    <w:multiLevelType w:val="hybridMultilevel"/>
    <w:tmpl w:val="D686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400A8"/>
    <w:multiLevelType w:val="hybridMultilevel"/>
    <w:tmpl w:val="9780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2C0342"/>
    <w:multiLevelType w:val="hybridMultilevel"/>
    <w:tmpl w:val="25741990"/>
    <w:lvl w:ilvl="0" w:tplc="5ABA2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E77B9"/>
    <w:multiLevelType w:val="hybridMultilevel"/>
    <w:tmpl w:val="9A60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0F3874"/>
    <w:multiLevelType w:val="hybridMultilevel"/>
    <w:tmpl w:val="73E4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E0D75"/>
    <w:multiLevelType w:val="hybridMultilevel"/>
    <w:tmpl w:val="6114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DA06E8"/>
    <w:multiLevelType w:val="hybridMultilevel"/>
    <w:tmpl w:val="E062B67A"/>
    <w:lvl w:ilvl="0" w:tplc="D6B67C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17"/>
  </w:num>
  <w:num w:numId="10">
    <w:abstractNumId w:val="8"/>
  </w:num>
  <w:num w:numId="11">
    <w:abstractNumId w:val="20"/>
  </w:num>
  <w:num w:numId="12">
    <w:abstractNumId w:val="18"/>
  </w:num>
  <w:num w:numId="13">
    <w:abstractNumId w:val="7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22"/>
  </w:num>
  <w:num w:numId="19">
    <w:abstractNumId w:val="15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5B2"/>
    <w:rsid w:val="00013B64"/>
    <w:rsid w:val="00043EEC"/>
    <w:rsid w:val="000801C5"/>
    <w:rsid w:val="000A1DD2"/>
    <w:rsid w:val="000A24D7"/>
    <w:rsid w:val="000A5444"/>
    <w:rsid w:val="000B7E32"/>
    <w:rsid w:val="000E4C06"/>
    <w:rsid w:val="000F68ED"/>
    <w:rsid w:val="00103182"/>
    <w:rsid w:val="00111919"/>
    <w:rsid w:val="001351A0"/>
    <w:rsid w:val="00147BF2"/>
    <w:rsid w:val="001523E8"/>
    <w:rsid w:val="00173B6B"/>
    <w:rsid w:val="0018416F"/>
    <w:rsid w:val="0019628D"/>
    <w:rsid w:val="001A523F"/>
    <w:rsid w:val="001A5CC6"/>
    <w:rsid w:val="001B6446"/>
    <w:rsid w:val="001D0178"/>
    <w:rsid w:val="001E5A07"/>
    <w:rsid w:val="00212BEB"/>
    <w:rsid w:val="00215412"/>
    <w:rsid w:val="00216A13"/>
    <w:rsid w:val="00236A60"/>
    <w:rsid w:val="00242C67"/>
    <w:rsid w:val="00265BDB"/>
    <w:rsid w:val="00265FE6"/>
    <w:rsid w:val="0027235B"/>
    <w:rsid w:val="002769CF"/>
    <w:rsid w:val="00286300"/>
    <w:rsid w:val="002A3FD5"/>
    <w:rsid w:val="002D4616"/>
    <w:rsid w:val="003011BB"/>
    <w:rsid w:val="00306EDE"/>
    <w:rsid w:val="00366A88"/>
    <w:rsid w:val="00375963"/>
    <w:rsid w:val="00391A79"/>
    <w:rsid w:val="003D4F3C"/>
    <w:rsid w:val="003E2EFA"/>
    <w:rsid w:val="00402BBE"/>
    <w:rsid w:val="00430D13"/>
    <w:rsid w:val="00464912"/>
    <w:rsid w:val="00474748"/>
    <w:rsid w:val="00476974"/>
    <w:rsid w:val="004A6786"/>
    <w:rsid w:val="00517ADE"/>
    <w:rsid w:val="005259AD"/>
    <w:rsid w:val="00526B24"/>
    <w:rsid w:val="00537B1A"/>
    <w:rsid w:val="00551D01"/>
    <w:rsid w:val="00566529"/>
    <w:rsid w:val="005674CD"/>
    <w:rsid w:val="005729DC"/>
    <w:rsid w:val="00576478"/>
    <w:rsid w:val="005818C1"/>
    <w:rsid w:val="00581E24"/>
    <w:rsid w:val="00597F62"/>
    <w:rsid w:val="005A3607"/>
    <w:rsid w:val="005A44B7"/>
    <w:rsid w:val="005B0AEF"/>
    <w:rsid w:val="005D507A"/>
    <w:rsid w:val="005E0A89"/>
    <w:rsid w:val="005E1DE0"/>
    <w:rsid w:val="005E5BDD"/>
    <w:rsid w:val="00622FA0"/>
    <w:rsid w:val="00653DA9"/>
    <w:rsid w:val="006918A3"/>
    <w:rsid w:val="006B2C06"/>
    <w:rsid w:val="006C3096"/>
    <w:rsid w:val="006F4F01"/>
    <w:rsid w:val="006F721F"/>
    <w:rsid w:val="00732A50"/>
    <w:rsid w:val="00751593"/>
    <w:rsid w:val="007555AC"/>
    <w:rsid w:val="007712D2"/>
    <w:rsid w:val="00773578"/>
    <w:rsid w:val="00775D13"/>
    <w:rsid w:val="007C4E33"/>
    <w:rsid w:val="007C5BAB"/>
    <w:rsid w:val="007F4714"/>
    <w:rsid w:val="008148B2"/>
    <w:rsid w:val="00817CB6"/>
    <w:rsid w:val="00832E24"/>
    <w:rsid w:val="008465A9"/>
    <w:rsid w:val="008475C7"/>
    <w:rsid w:val="008701FF"/>
    <w:rsid w:val="00873CEE"/>
    <w:rsid w:val="00892202"/>
    <w:rsid w:val="00894944"/>
    <w:rsid w:val="0089661C"/>
    <w:rsid w:val="008B7182"/>
    <w:rsid w:val="008C7681"/>
    <w:rsid w:val="008D620D"/>
    <w:rsid w:val="008E65B2"/>
    <w:rsid w:val="009228D8"/>
    <w:rsid w:val="00947D8F"/>
    <w:rsid w:val="00982D27"/>
    <w:rsid w:val="009946BC"/>
    <w:rsid w:val="009D0EB8"/>
    <w:rsid w:val="009F5246"/>
    <w:rsid w:val="00A14FC8"/>
    <w:rsid w:val="00A15805"/>
    <w:rsid w:val="00A36DE2"/>
    <w:rsid w:val="00A42780"/>
    <w:rsid w:val="00A453E2"/>
    <w:rsid w:val="00A60BAD"/>
    <w:rsid w:val="00A76A9F"/>
    <w:rsid w:val="00AA2280"/>
    <w:rsid w:val="00AB6D70"/>
    <w:rsid w:val="00AB759E"/>
    <w:rsid w:val="00AD45D2"/>
    <w:rsid w:val="00AD6BF6"/>
    <w:rsid w:val="00AE2EAD"/>
    <w:rsid w:val="00AF5918"/>
    <w:rsid w:val="00B538EB"/>
    <w:rsid w:val="00BA5289"/>
    <w:rsid w:val="00BA754B"/>
    <w:rsid w:val="00BD07BE"/>
    <w:rsid w:val="00C1044A"/>
    <w:rsid w:val="00C26996"/>
    <w:rsid w:val="00C55B29"/>
    <w:rsid w:val="00C96BAC"/>
    <w:rsid w:val="00CD56B4"/>
    <w:rsid w:val="00CF3C11"/>
    <w:rsid w:val="00CF6B10"/>
    <w:rsid w:val="00D020D2"/>
    <w:rsid w:val="00D06833"/>
    <w:rsid w:val="00D118B1"/>
    <w:rsid w:val="00D329ED"/>
    <w:rsid w:val="00D536BF"/>
    <w:rsid w:val="00D70973"/>
    <w:rsid w:val="00DA75CA"/>
    <w:rsid w:val="00DC5FA5"/>
    <w:rsid w:val="00DD1530"/>
    <w:rsid w:val="00DE01C3"/>
    <w:rsid w:val="00DE092D"/>
    <w:rsid w:val="00E06FC6"/>
    <w:rsid w:val="00E07134"/>
    <w:rsid w:val="00E21A04"/>
    <w:rsid w:val="00E46631"/>
    <w:rsid w:val="00E64035"/>
    <w:rsid w:val="00E64D94"/>
    <w:rsid w:val="00E6758F"/>
    <w:rsid w:val="00E94E42"/>
    <w:rsid w:val="00ED1CC9"/>
    <w:rsid w:val="00EF4D88"/>
    <w:rsid w:val="00EF7A77"/>
    <w:rsid w:val="00EF7BF5"/>
    <w:rsid w:val="00F06200"/>
    <w:rsid w:val="00F10198"/>
    <w:rsid w:val="00F20265"/>
    <w:rsid w:val="00F20438"/>
    <w:rsid w:val="00F3015C"/>
    <w:rsid w:val="00F31BCD"/>
    <w:rsid w:val="00F84B3D"/>
    <w:rsid w:val="00F9540A"/>
    <w:rsid w:val="00FE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  <w:rPr>
      <w:lang w:val="ru-RU" w:eastAsia="ru-RU"/>
    </w:rPr>
  </w:style>
  <w:style w:type="paragraph" w:styleId="a3">
    <w:name w:val="Body Text"/>
    <w:basedOn w:val="a"/>
    <w:link w:val="a4"/>
    <w:rsid w:val="002A3FD5"/>
    <w:pPr>
      <w:widowControl w:val="0"/>
      <w:suppressAutoHyphens/>
      <w:spacing w:after="120"/>
    </w:pPr>
    <w:rPr>
      <w:rFonts w:eastAsia="SimSun" w:cs="Mangal"/>
      <w:kern w:val="1"/>
      <w:lang w:val="uk-UA" w:eastAsia="zh-CN" w:bidi="hi-IN"/>
    </w:rPr>
  </w:style>
  <w:style w:type="character" w:customStyle="1" w:styleId="a4">
    <w:name w:val="Основной текст Знак"/>
    <w:link w:val="a3"/>
    <w:rsid w:val="002A3FD5"/>
    <w:rPr>
      <w:rFonts w:eastAsia="SimSun" w:cs="Mangal"/>
      <w:kern w:val="1"/>
      <w:sz w:val="24"/>
      <w:szCs w:val="24"/>
      <w:lang w:val="uk-UA" w:eastAsia="zh-CN" w:bidi="hi-IN"/>
    </w:rPr>
  </w:style>
  <w:style w:type="paragraph" w:styleId="a5">
    <w:name w:val="Normal (Web)"/>
    <w:basedOn w:val="a"/>
    <w:uiPriority w:val="99"/>
    <w:rsid w:val="009228D8"/>
    <w:pPr>
      <w:spacing w:before="100" w:beforeAutospacing="1" w:after="100" w:afterAutospacing="1"/>
    </w:pPr>
    <w:rPr>
      <w:rFonts w:eastAsia="Arial"/>
      <w:lang w:val="uk-UA" w:eastAsia="uk-UA"/>
    </w:rPr>
  </w:style>
  <w:style w:type="character" w:customStyle="1" w:styleId="st">
    <w:name w:val="st"/>
    <w:rsid w:val="009228D8"/>
  </w:style>
  <w:style w:type="character" w:styleId="a6">
    <w:name w:val="Emphasis"/>
    <w:qFormat/>
    <w:rsid w:val="009228D8"/>
    <w:rPr>
      <w:rFonts w:cs="Times New Roman"/>
      <w:i/>
    </w:rPr>
  </w:style>
  <w:style w:type="paragraph" w:styleId="a7">
    <w:name w:val="Balloon Text"/>
    <w:basedOn w:val="a"/>
    <w:link w:val="a8"/>
    <w:rsid w:val="00F2043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F20438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306EDE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link w:val="a9"/>
    <w:rsid w:val="00306EDE"/>
    <w:rPr>
      <w:b/>
      <w:bCs/>
      <w:sz w:val="28"/>
      <w:szCs w:val="24"/>
      <w:lang w:val="uk-UA"/>
    </w:rPr>
  </w:style>
  <w:style w:type="paragraph" w:customStyle="1" w:styleId="ab">
    <w:name w:val="Знак Знак Знак Знак"/>
    <w:basedOn w:val="a"/>
    <w:rsid w:val="00306EDE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74748"/>
    <w:rPr>
      <w:rFonts w:ascii="Cambria" w:hAnsi="Cambria"/>
      <w:b/>
      <w:bCs/>
      <w:color w:val="4F81BD"/>
      <w:sz w:val="24"/>
      <w:szCs w:val="24"/>
      <w:lang w:eastAsia="ru-RU"/>
    </w:rPr>
  </w:style>
  <w:style w:type="paragraph" w:customStyle="1" w:styleId="centr">
    <w:name w:val="centr"/>
    <w:basedOn w:val="a"/>
    <w:rsid w:val="00474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4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6B0E-C4C0-4C07-9672-962412EC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3</cp:revision>
  <cp:lastPrinted>2018-04-03T13:26:00Z</cp:lastPrinted>
  <dcterms:created xsi:type="dcterms:W3CDTF">2018-05-23T12:49:00Z</dcterms:created>
  <dcterms:modified xsi:type="dcterms:W3CDTF">2018-05-25T08:46:00Z</dcterms:modified>
</cp:coreProperties>
</file>